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ind w:left="1134"/>
        <w:rPr/>
      </w:pPr>
      <w:r>
        <w:rPr/>
      </w:r>
    </w:p>
    <w:p>
      <w:pPr>
        <w:pStyle w:val="Normal"/>
        <w:ind w:left="1134"/>
        <w:rPr/>
      </w:pPr>
      <w:r>
        <w:rPr/>
      </w:r>
    </w:p>
    <w:p>
      <w:pPr>
        <w:pStyle w:val="Normal"/>
        <w:ind w:hanging="708" w:left="1134"/>
        <w:rPr/>
      </w:pPr>
      <w:r>
        <w:rPr/>
      </w:r>
    </w:p>
    <w:p>
      <w:pPr>
        <w:pStyle w:val="Normal"/>
        <w:ind w:hanging="708" w:left="1134"/>
        <w:rPr/>
      </w:pPr>
      <w:r>
        <w:rPr/>
      </w:r>
    </w:p>
    <w:p>
      <w:pPr>
        <w:pStyle w:val="Normal"/>
        <w:ind w:hanging="708" w:left="113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Architecte Web - </w:t>
      </w:r>
      <w:r>
        <w:rPr>
          <w:b/>
          <w:bCs/>
          <w:sz w:val="32"/>
          <w:szCs w:val="32"/>
        </w:rPr>
        <w:t>Développeur</w:t>
      </w:r>
    </w:p>
    <w:p>
      <w:pPr>
        <w:pStyle w:val="Normal"/>
        <w:ind w:hanging="708" w:left="113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années d’expérience</w:t>
      </w:r>
    </w:p>
    <w:p>
      <w:pPr>
        <w:pStyle w:val="Normal"/>
        <w:rPr/>
      </w:pPr>
      <w:r>
        <w:rPr/>
      </w:r>
    </w:p>
    <w:p>
      <w:pPr>
        <w:pStyle w:val="Normal"/>
        <w:ind w:hanging="708" w:left="1134"/>
        <w:rPr>
          <w:bCs/>
        </w:rPr>
      </w:pPr>
      <w:r>
        <w:rPr>
          <w:bCs/>
        </w:rPr>
      </w:r>
    </w:p>
    <w:p>
      <w:pPr>
        <w:pStyle w:val="Normal"/>
        <w:ind w:left="1134"/>
        <w:rPr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243840</wp:posOffset>
            </wp:positionH>
            <wp:positionV relativeFrom="paragraph">
              <wp:posOffset>20320</wp:posOffset>
            </wp:positionV>
            <wp:extent cx="289560" cy="289560"/>
            <wp:effectExtent l="0" t="0" r="0" b="0"/>
            <wp:wrapSquare wrapText="bothSides"/>
            <wp:docPr id="1" name="Image 18" descr="A picture containing text, clipart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8" descr="A picture containing text, clipart, ligh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COMPÉTENCES TECHNIQUES</w:t>
      </w:r>
    </w:p>
    <w:p>
      <w:pPr>
        <w:pStyle w:val="Normal"/>
        <w:ind w:left="1134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3175" distB="3175" distL="0" distR="635" simplePos="0" locked="0" layoutInCell="1" allowOverlap="1" relativeHeight="6" wp14:anchorId="3ECCED79">
                <wp:simplePos x="0" y="0"/>
                <wp:positionH relativeFrom="column">
                  <wp:posOffset>728345</wp:posOffset>
                </wp:positionH>
                <wp:positionV relativeFrom="paragraph">
                  <wp:posOffset>57785</wp:posOffset>
                </wp:positionV>
                <wp:extent cx="6104255" cy="635"/>
                <wp:effectExtent l="0" t="3175" r="635" b="3175"/>
                <wp:wrapNone/>
                <wp:docPr id="2" name="Connecteur droi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1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6717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35pt,4.55pt" to="537.95pt,4.55pt" ID="Connecteur droit 7" stroked="t" o:allowincell="f" style="position:absolute" wp14:anchorId="3ECCED79">
                <v:stroke color="#767171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Style w:val="Grilledutableau"/>
        <w:tblW w:w="9698" w:type="dxa"/>
        <w:jc w:val="left"/>
        <w:tblInd w:w="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60"/>
        <w:gridCol w:w="6437"/>
      </w:tblGrid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Compétences principales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 xml:space="preserve">PHP, </w:t>
            </w: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 xml:space="preserve">Python, </w:t>
            </w: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 xml:space="preserve">JavaScript, JQuery, Symfony, Docker, HTML, CSS, WordPress, Stripe, </w:t>
            </w: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>LLM, RAG,</w:t>
            </w: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 xml:space="preserve"> TypeScript, RabbitMQ, Travis Ci, Jenkins, Git, Phpunit, Github, Behat, PostgreSQL, Varnish, Redis, Akamai, Agile.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Langages de script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 xml:space="preserve">PHP, 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 xml:space="preserve">Python, 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Symfony, JavaScript, TypeScript.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Design et Développement Web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Cascading Style Sheets (CSS), HTML, Varnish.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Industrialisation &amp; Qualité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 xml:space="preserve">Jenkins, Travis Ci, 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ADK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Bases de données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PostgreSQL, MySQL, Redis.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Contrôle de version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 xml:space="preserve">Git, Github, 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Bitbucket, Gitlab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Autres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Agile, Akamai, Docker, JIRA, JQuery, Phpunit, RabbitMQ, Stripe, WordPress.</w:t>
            </w:r>
          </w:p>
        </w:tc>
      </w:tr>
    </w:tbl>
    <w:p>
      <w:pPr>
        <w:pStyle w:val="Normal"/>
        <w:ind w:hanging="708" w:left="1134"/>
        <w:rPr>
          <w:bCs/>
        </w:rPr>
      </w:pPr>
      <w:r>
        <w:rPr>
          <w:bCs/>
        </w:rP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213995</wp:posOffset>
            </wp:positionH>
            <wp:positionV relativeFrom="paragraph">
              <wp:posOffset>169545</wp:posOffset>
            </wp:positionV>
            <wp:extent cx="311785" cy="311785"/>
            <wp:effectExtent l="0" t="0" r="0" b="0"/>
            <wp:wrapSquare wrapText="bothSides"/>
            <wp:docPr id="3" name="Image 2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2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left="1134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DIPLÔMES </w:t>
      </w:r>
    </w:p>
    <w:p>
      <w:pPr>
        <w:pStyle w:val="Normal"/>
        <w:ind w:left="1134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3810" distB="3810" distL="0" distR="635" simplePos="0" locked="0" layoutInCell="1" allowOverlap="1" relativeHeight="8" wp14:anchorId="7857AB17">
                <wp:simplePos x="0" y="0"/>
                <wp:positionH relativeFrom="column">
                  <wp:posOffset>728345</wp:posOffset>
                </wp:positionH>
                <wp:positionV relativeFrom="paragraph">
                  <wp:posOffset>64135</wp:posOffset>
                </wp:positionV>
                <wp:extent cx="6104255" cy="0"/>
                <wp:effectExtent l="0" t="3810" r="635" b="3810"/>
                <wp:wrapNone/>
                <wp:docPr id="4" name="Connecteur droit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6717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35pt,5.05pt" to="537.95pt,5.05pt" ID="Connecteur droit 14" stroked="t" o:allowincell="f" style="position:absolute" wp14:anchorId="7857AB17">
                <v:stroke color="#767171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hanging="1985" w:left="3119"/>
        <w:rPr/>
      </w:pPr>
      <w:r>
        <w:rPr>
          <w:b/>
          <w:bCs/>
        </w:rPr>
        <w:t>2013 - 2014</w:t>
      </w:r>
      <w:r>
        <w:rPr/>
        <w:tab/>
        <w:t>Master 2 , Management des Systèmes d'Information et de Connaissance SIC – Université Paris 1 Panthéon-Sorbonne</w:t>
      </w:r>
    </w:p>
    <w:p>
      <w:pPr>
        <w:pStyle w:val="Normal"/>
        <w:ind w:hanging="1985" w:left="3119"/>
        <w:rPr/>
      </w:pPr>
      <w:r>
        <w:rPr>
          <w:b/>
          <w:bCs/>
        </w:rPr>
        <w:t>2011 - 2014</w:t>
      </w:r>
      <w:r>
        <w:rPr/>
        <w:tab/>
        <w:t>Master 2 , Informatique MIAGE – Université Paris 1 Panthéon-Sorbonne</w:t>
      </w:r>
    </w:p>
    <w:p>
      <w:pPr>
        <w:pStyle w:val="Normal"/>
        <w:ind w:hanging="1985" w:left="3119"/>
        <w:rPr/>
      </w:pPr>
      <w:r>
        <w:rPr>
          <w:b/>
          <w:bCs/>
        </w:rPr>
        <w:t>2010 - 2011</w:t>
      </w:r>
      <w:r>
        <w:rPr/>
        <w:tab/>
        <w:t>DUT Informatique – Université Paris Sud (Paris XI)</w:t>
      </w:r>
    </w:p>
    <w:p>
      <w:pPr>
        <w:pStyle w:val="Normal"/>
        <w:ind w:hanging="708" w:left="1134"/>
        <w:rPr>
          <w:bCs/>
        </w:rPr>
      </w:pPr>
      <w:r>
        <w:rPr>
          <w:bCs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241300</wp:posOffset>
            </wp:positionH>
            <wp:positionV relativeFrom="paragraph">
              <wp:posOffset>187325</wp:posOffset>
            </wp:positionV>
            <wp:extent cx="284480" cy="284480"/>
            <wp:effectExtent l="0" t="0" r="0" b="0"/>
            <wp:wrapSquare wrapText="bothSides"/>
            <wp:docPr id="5" name="Image 20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0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left="1134"/>
        <w:rPr>
          <w:sz w:val="32"/>
          <w:szCs w:val="32"/>
        </w:rPr>
      </w:pPr>
      <w:r>
        <w:rPr>
          <w:sz w:val="32"/>
          <w:szCs w:val="32"/>
        </w:rPr>
        <w:t xml:space="preserve">LANGUES </w:t>
      </w:r>
    </w:p>
    <w:p>
      <w:pPr>
        <w:pStyle w:val="Normal"/>
        <w:ind w:left="1134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3810" distB="3810" distL="0" distR="635" simplePos="0" locked="0" layoutInCell="1" allowOverlap="1" relativeHeight="9" wp14:anchorId="176F7FAA">
                <wp:simplePos x="0" y="0"/>
                <wp:positionH relativeFrom="column">
                  <wp:posOffset>728345</wp:posOffset>
                </wp:positionH>
                <wp:positionV relativeFrom="paragraph">
                  <wp:posOffset>64135</wp:posOffset>
                </wp:positionV>
                <wp:extent cx="6104255" cy="0"/>
                <wp:effectExtent l="0" t="3810" r="635" b="3810"/>
                <wp:wrapNone/>
                <wp:docPr id="6" name="Connecteur droit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6717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35pt,5.05pt" to="537.95pt,5.05pt" ID="Connecteur droit 14" stroked="t" o:allowincell="f" style="position:absolute" wp14:anchorId="176F7FAA">
                <v:stroke color="#767171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hanging="1985" w:left="3119"/>
        <w:rPr/>
      </w:pPr>
      <w:r>
        <w:rPr>
          <w:b/>
          <w:bCs/>
        </w:rPr>
        <w:t>Français</w:t>
      </w:r>
      <w:r>
        <w:rPr/>
        <w:tab/>
        <w:t>Langue maternelle</w:t>
      </w:r>
    </w:p>
    <w:p>
      <w:pPr>
        <w:pStyle w:val="Normal"/>
        <w:ind w:hanging="1985" w:left="3119"/>
        <w:rPr/>
      </w:pPr>
      <w:r>
        <w:rPr>
          <w:b/>
          <w:bCs/>
        </w:rPr>
        <w:t>Anglais</w:t>
      </w:r>
      <w:r>
        <w:rPr/>
        <w:tab/>
        <w:t>Courant</w:t>
      </w:r>
    </w:p>
    <w:p>
      <w:pPr>
        <w:pStyle w:val="Normal"/>
        <w:ind w:hanging="1985" w:left="3119"/>
        <w:rPr/>
      </w:pPr>
      <w:r>
        <w:rPr/>
      </w:r>
    </w:p>
    <w:p>
      <w:pPr>
        <w:pStyle w:val="Normal"/>
        <w:ind w:left="426"/>
        <w:rPr>
          <w:sz w:val="32"/>
          <w:szCs w:val="32"/>
        </w:rPr>
      </w:pPr>
      <w:r>
        <w:rPr>
          <w:sz w:val="32"/>
          <w:szCs w:val="32"/>
        </w:rPr>
      </w:r>
      <w:r>
        <w:br w:type="page"/>
      </w:r>
    </w:p>
    <w:p>
      <w:pPr>
        <w:pStyle w:val="Normal"/>
        <w:ind w:left="426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635" distR="0" simplePos="0" locked="0" layoutInCell="1" allowOverlap="1" relativeHeight="2" wp14:anchorId="358D6858">
                <wp:simplePos x="0" y="0"/>
                <wp:positionH relativeFrom="column">
                  <wp:posOffset>117475</wp:posOffset>
                </wp:positionH>
                <wp:positionV relativeFrom="paragraph">
                  <wp:posOffset>176530</wp:posOffset>
                </wp:positionV>
                <wp:extent cx="6740525" cy="466090"/>
                <wp:effectExtent l="635" t="0" r="0" b="0"/>
                <wp:wrapNone/>
                <wp:docPr id="7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0640" cy="466200"/>
                        </a:xfrm>
                        <a:prstGeom prst="rect">
                          <a:avLst/>
                        </a:prstGeom>
                        <a:blipFill rotWithShape="0">
                          <a:blip r:embed="rId5"/>
                          <a:stretch>
                            <a:fillRect/>
                          </a:stretch>
                        </a:blipFill>
                        <a:ln w="12701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f" o:allowincell="f" style="position:absolute;margin-left:9.25pt;margin-top:13.9pt;width:530.7pt;height:36.65pt;mso-wrap-style:none;v-text-anchor:middle" wp14:anchorId="358D6858">
                <v:fill r:id="rId6" o:detectmouseclick="t" type="frame" color2="black"/>
                <v:stroke color="#3465a4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586FDEC5">
                <wp:simplePos x="0" y="0"/>
                <wp:positionH relativeFrom="column">
                  <wp:posOffset>396875</wp:posOffset>
                </wp:positionH>
                <wp:positionV relativeFrom="paragraph">
                  <wp:posOffset>89535</wp:posOffset>
                </wp:positionV>
                <wp:extent cx="4328795" cy="311785"/>
                <wp:effectExtent l="0" t="0" r="0" b="0"/>
                <wp:wrapNone/>
                <wp:docPr id="8" name="ZoneText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640" cy="31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textAlignment w:val="baseline"/>
                              <w:rPr>
                                <w:rFonts w:ascii="Abadi" w:hAnsi="Abadi" w:cs="Arial Unicode MS"/>
                                <w:b/>
                                <w:bCs/>
                                <w:caps/>
                                <w:color w:themeColor="background1" w:val="FFFFFF"/>
                                <w:spacing w:val="24"/>
                                <w:kern w:val="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 Unicode MS" w:ascii="Abadi" w:hAnsi="Abadi"/>
                                <w:b/>
                                <w:bCs/>
                                <w:caps/>
                                <w:color w:themeColor="background1" w:val="FFFFFF"/>
                                <w:spacing w:val="24"/>
                                <w:kern w:val="2"/>
                                <w:sz w:val="30"/>
                                <w:szCs w:val="30"/>
                              </w:rPr>
                              <w:t>rÉfÉrenceS projets</w:t>
                            </w:r>
                            <w:r>
                              <w:rPr>
                                <w:rFonts w:cs="Arial Unicode MS" w:ascii="Abadi" w:hAnsi="Abadi"/>
                                <w:b/>
                                <w:bCs/>
                                <w:caps/>
                                <w:color w:themeColor="background1" w:val="FFFFFF"/>
                                <w:kern w:val="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Texte 16" path="m0,0l-2147483645,0l-2147483645,-2147483646l0,-2147483646xe" stroked="f" o:allowincell="f" style="position:absolute;margin-left:31.25pt;margin-top:7.05pt;width:340.8pt;height:24.5pt;mso-wrap-style:square;v-text-anchor:top" wp14:anchorId="586FDEC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user"/>
                        <w:textAlignment w:val="baseline"/>
                        <w:rPr>
                          <w:rFonts w:ascii="Abadi" w:hAnsi="Abadi" w:cs="Arial Unicode MS"/>
                          <w:b/>
                          <w:bCs/>
                          <w:caps/>
                          <w:color w:themeColor="background1" w:val="FFFFFF"/>
                          <w:spacing w:val="24"/>
                          <w:kern w:val="2"/>
                          <w:sz w:val="30"/>
                          <w:szCs w:val="30"/>
                        </w:rPr>
                      </w:pPr>
                      <w:r>
                        <w:rPr>
                          <w:rFonts w:cs="Arial Unicode MS" w:ascii="Abadi" w:hAnsi="Abadi"/>
                          <w:b/>
                          <w:bCs/>
                          <w:caps/>
                          <w:color w:themeColor="background1" w:val="FFFFFF"/>
                          <w:spacing w:val="24"/>
                          <w:kern w:val="2"/>
                          <w:sz w:val="30"/>
                          <w:szCs w:val="30"/>
                        </w:rPr>
                        <w:t>rÉfÉrenceS projets</w:t>
                      </w:r>
                      <w:r>
                        <w:rPr>
                          <w:rFonts w:cs="Arial Unicode MS" w:ascii="Abadi" w:hAnsi="Abadi"/>
                          <w:b/>
                          <w:bCs/>
                          <w:caps/>
                          <w:color w:themeColor="background1" w:val="FFFFFF"/>
                          <w:kern w:val="2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284"/>
        <w:rPr/>
      </w:pPr>
      <w:r>
        <w:rPr/>
      </w:r>
    </w:p>
    <w:p>
      <w:pPr>
        <w:pStyle w:val="Normal"/>
        <w:ind w:left="284"/>
        <w:rPr/>
      </w:pPr>
      <w:r>
        <w:rPr/>
      </w:r>
    </w:p>
    <w:p>
      <w:pPr>
        <w:pStyle w:val="Normal"/>
        <w:ind w:left="284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CHAYNON</w:t>
      </w:r>
      <w:r>
        <w:rPr>
          <w:b/>
          <w:bCs/>
          <w:color w:themeColor="background2" w:themeShade="80" w:val="767171"/>
        </w:rPr>
        <w:tab/>
      </w:r>
      <w:r>
        <w:rPr>
          <w:b/>
          <w:bCs/>
          <w:color w:themeColor="background2" w:themeShade="80" w:val="767171"/>
        </w:rPr>
        <w:t>Octobre</w:t>
      </w:r>
      <w:r>
        <w:rPr>
          <w:b/>
          <w:bCs/>
          <w:color w:themeColor="background2" w:themeShade="80" w:val="767171"/>
        </w:rPr>
        <w:t xml:space="preserve"> 202</w:t>
      </w:r>
      <w:r>
        <w:rPr>
          <w:b/>
          <w:bCs/>
          <w:color w:themeColor="background2" w:themeShade="80" w:val="767171"/>
        </w:rPr>
        <w:t>4</w:t>
      </w:r>
      <w:r>
        <w:rPr>
          <w:b/>
          <w:bCs/>
          <w:color w:themeColor="background2" w:themeShade="80" w:val="767171"/>
        </w:rPr>
        <w:t xml:space="preserve"> – </w:t>
      </w:r>
      <w:r>
        <w:rPr>
          <w:b/>
          <w:bCs/>
          <w:color w:themeColor="background2" w:themeShade="80" w:val="767171"/>
        </w:rPr>
        <w:t>Février</w:t>
      </w:r>
      <w:r>
        <w:rPr>
          <w:b/>
          <w:bCs/>
          <w:color w:themeColor="background2" w:themeShade="80" w:val="767171"/>
        </w:rPr>
        <w:t xml:space="preserve"> 2026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rFonts w:ascii="Calibri" w:hAnsi="Calibri"/>
        </w:rPr>
      </w:pPr>
      <w:r>
        <w:rPr>
          <w:rFonts w:ascii="Calibri" w:hAnsi="Calibri"/>
          <w:b/>
          <w:bCs/>
          <w:sz w:val="22"/>
          <w:szCs w:val="22"/>
        </w:rPr>
        <w:t xml:space="preserve">Développeur PHP / </w:t>
      </w:r>
      <w:r>
        <w:rPr>
          <w:rFonts w:ascii="Calibri" w:hAnsi="Calibri"/>
          <w:b/>
          <w:bCs/>
          <w:sz w:val="22"/>
          <w:szCs w:val="22"/>
        </w:rPr>
        <w:t>Python / IA</w:t>
      </w:r>
    </w:p>
    <w:p>
      <w:pPr>
        <w:pStyle w:val="Normal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ind w:left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Rôle : CTO (Chief Technology Officer)</w:t>
      </w:r>
    </w:p>
    <w:p>
      <w:pPr>
        <w:pStyle w:val="BodyText"/>
        <w:ind w:left="284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Contexte :</w:t>
      </w:r>
      <w:r>
        <w:rPr>
          <w:rFonts w:ascii="Calibri" w:hAnsi="Calibri"/>
          <w:sz w:val="22"/>
          <w:szCs w:val="22"/>
        </w:rPr>
        <w:t xml:space="preserve"> Direction technique et innovation pour une plateforme SaaS spécialisée dans l’intelligence artificielle et l’automatisation des processus métiers </w:t>
      </w:r>
      <w:r>
        <w:rPr>
          <w:rFonts w:ascii="Calibri" w:hAnsi="Calibri"/>
          <w:sz w:val="22"/>
          <w:szCs w:val="22"/>
        </w:rPr>
        <w:t>de lutte contre la fraude</w:t>
      </w:r>
    </w:p>
    <w:p>
      <w:pPr>
        <w:pStyle w:val="BodyText"/>
        <w:ind w:left="284"/>
        <w:rPr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>Réalisations</w:t>
      </w:r>
      <w:r>
        <w:rPr>
          <w:rFonts w:ascii="Calibri" w:hAnsi="Calibri"/>
          <w:sz w:val="22"/>
          <w:szCs w:val="22"/>
        </w:rPr>
        <w:t xml:space="preserve"> : </w:t>
      </w:r>
    </w:p>
    <w:p>
      <w:pPr>
        <w:pStyle w:val="BodyText"/>
        <w:numPr>
          <w:ilvl w:val="0"/>
          <w:numId w:val="6"/>
        </w:numPr>
        <w:rPr/>
      </w:pPr>
      <w:r>
        <w:rPr>
          <w:rStyle w:val="Strong"/>
          <w:rFonts w:ascii="Calibri" w:hAnsi="Calibri"/>
          <w:sz w:val="22"/>
          <w:szCs w:val="22"/>
        </w:rPr>
        <w:t>Stratégie Technique &amp; Architecture</w:t>
      </w:r>
      <w:r>
        <w:rPr>
          <w:rFonts w:ascii="Calibri" w:hAnsi="Calibri"/>
          <w:sz w:val="22"/>
          <w:szCs w:val="22"/>
        </w:rPr>
        <w:t xml:space="preserve"> : </w:t>
      </w:r>
    </w:p>
    <w:p>
      <w:pPr>
        <w:pStyle w:val="BodyText"/>
        <w:numPr>
          <w:ilvl w:val="1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Définition de la vision technique et de la feuille de route produit, alignées sur les enjeux business et scalabilité </w:t>
      </w:r>
    </w:p>
    <w:p>
      <w:pPr>
        <w:pStyle w:val="BodyText"/>
        <w:numPr>
          <w:ilvl w:val="1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Conception d’une architecture hybride (PHP/Symfony, Python/FastAPI) pour supporter des traitements </w:t>
      </w:r>
      <w:r>
        <w:rPr>
          <w:rFonts w:ascii="Calibri" w:hAnsi="Calibri"/>
          <w:sz w:val="22"/>
          <w:szCs w:val="22"/>
        </w:rPr>
        <w:t>lourds</w:t>
      </w:r>
      <w:r>
        <w:rPr>
          <w:rFonts w:ascii="Calibri" w:hAnsi="Calibri"/>
          <w:sz w:val="22"/>
          <w:szCs w:val="22"/>
        </w:rPr>
        <w:t xml:space="preserve"> en IA </w:t>
      </w:r>
      <w:r>
        <w:rPr>
          <w:rFonts w:ascii="Calibri" w:hAnsi="Calibri"/>
          <w:sz w:val="22"/>
          <w:szCs w:val="22"/>
        </w:rPr>
        <w:t>(Machine Learning)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BodyText"/>
        <w:numPr>
          <w:ilvl w:val="1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Intégration de solutions cloud (GCP) pour optimiser les coûts, la performance et la résilience des infrastructures</w:t>
      </w:r>
    </w:p>
    <w:p>
      <w:pPr>
        <w:pStyle w:val="BodyText"/>
        <w:numPr>
          <w:ilvl w:val="0"/>
          <w:numId w:val="6"/>
        </w:numPr>
        <w:rPr>
          <w:sz w:val="22"/>
          <w:szCs w:val="22"/>
        </w:rPr>
      </w:pPr>
      <w:r>
        <w:rPr>
          <w:rStyle w:val="Textesource"/>
          <w:rFonts w:ascii="Calibri" w:hAnsi="Calibri"/>
          <w:b/>
          <w:bCs/>
          <w:sz w:val="22"/>
          <w:szCs w:val="22"/>
        </w:rPr>
        <w:t>Développement &amp; Innovation IA :</w:t>
      </w:r>
    </w:p>
    <w:p>
      <w:pPr>
        <w:pStyle w:val="BodyText"/>
        <w:numPr>
          <w:ilvl w:val="1"/>
          <w:numId w:val="6"/>
        </w:numPr>
        <w:rPr>
          <w:sz w:val="22"/>
          <w:szCs w:val="22"/>
        </w:rPr>
      </w:pPr>
      <w:r>
        <w:rPr>
          <w:rStyle w:val="Textesource"/>
          <w:rFonts w:ascii="Calibri" w:hAnsi="Calibri"/>
          <w:sz w:val="22"/>
          <w:szCs w:val="22"/>
        </w:rPr>
        <w:t>Pilotage du développement d’applications exploitant des modèles de langage (LLM) : génération d’embeddings, implémentation de pipelines RAG pour enrichir les fonctionnalités métiers.</w:t>
      </w:r>
    </w:p>
    <w:p>
      <w:pPr>
        <w:pStyle w:val="BodyText"/>
        <w:numPr>
          <w:ilvl w:val="1"/>
          <w:numId w:val="6"/>
        </w:numPr>
        <w:rPr>
          <w:sz w:val="22"/>
          <w:szCs w:val="22"/>
        </w:rPr>
      </w:pPr>
      <w:r>
        <w:rPr>
          <w:rStyle w:val="Textesource"/>
          <w:rFonts w:ascii="Calibri" w:hAnsi="Calibri"/>
          <w:sz w:val="22"/>
          <w:szCs w:val="22"/>
        </w:rPr>
        <w:t xml:space="preserve">Développement d’APIs haute performance (FastAPI) pour l’exposition de services d’IA et l’interopérabilité avec les systèmes clients. </w:t>
      </w:r>
    </w:p>
    <w:p>
      <w:pPr>
        <w:pStyle w:val="BodyText"/>
        <w:numPr>
          <w:ilvl w:val="0"/>
          <w:numId w:val="6"/>
        </w:numPr>
        <w:rPr>
          <w:sz w:val="22"/>
          <w:szCs w:val="22"/>
        </w:rPr>
      </w:pPr>
      <w:r>
        <w:rPr>
          <w:rStyle w:val="Textesource"/>
          <w:rFonts w:ascii="Calibri" w:hAnsi="Calibri"/>
          <w:b/>
          <w:bCs/>
          <w:sz w:val="22"/>
          <w:szCs w:val="22"/>
        </w:rPr>
        <w:t>Infrastructure &amp; DevOps :</w:t>
      </w:r>
    </w:p>
    <w:p>
      <w:pPr>
        <w:pStyle w:val="BodyText"/>
        <w:numPr>
          <w:ilvl w:val="1"/>
          <w:numId w:val="6"/>
        </w:numPr>
        <w:rPr>
          <w:sz w:val="22"/>
          <w:szCs w:val="22"/>
        </w:rPr>
      </w:pPr>
      <w:r>
        <w:rPr>
          <w:rStyle w:val="Textesource"/>
          <w:rFonts w:ascii="Calibri" w:hAnsi="Calibri"/>
          <w:sz w:val="22"/>
          <w:szCs w:val="22"/>
        </w:rPr>
        <w:t xml:space="preserve">Déploiement et optimisation d’infrastructures serverless et conteneurisées (GCP, Kubernetes) pour réduire les latences et améliorer la scalabilité. </w:t>
      </w:r>
    </w:p>
    <w:p>
      <w:pPr>
        <w:pStyle w:val="BodyText"/>
        <w:numPr>
          <w:ilvl w:val="1"/>
          <w:numId w:val="6"/>
        </w:numPr>
        <w:rPr>
          <w:sz w:val="22"/>
          <w:szCs w:val="22"/>
        </w:rPr>
      </w:pPr>
      <w:r>
        <w:rPr>
          <w:rStyle w:val="Textesource"/>
          <w:rFonts w:ascii="Calibri" w:hAnsi="Calibri"/>
          <w:sz w:val="22"/>
          <w:szCs w:val="22"/>
        </w:rPr>
        <w:t>Automatisation des pipelines CI/CD</w:t>
      </w:r>
    </w:p>
    <w:p>
      <w:pPr>
        <w:pStyle w:val="BodyText"/>
        <w:rPr>
          <w:rStyle w:val="Textesource"/>
          <w:rFonts w:ascii="Calibri" w:hAnsi="Calibri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>Environnement technique</w:t>
      </w:r>
      <w:r>
        <w:rPr>
          <w:rFonts w:ascii="Calibri" w:hAnsi="Calibri"/>
          <w:sz w:val="22"/>
          <w:szCs w:val="22"/>
        </w:rPr>
        <w:t xml:space="preserve"> : PHP 8 / Symfony </w:t>
      </w:r>
      <w:r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, Python/FastAPI, GCP (Cloud Run, BigQuery, </w:t>
      </w:r>
      <w:r>
        <w:rPr>
          <w:rFonts w:ascii="Calibri" w:hAnsi="Calibri"/>
          <w:sz w:val="22"/>
          <w:szCs w:val="22"/>
        </w:rPr>
        <w:t>Antigravity,</w:t>
      </w:r>
      <w:r>
        <w:rPr>
          <w:rFonts w:ascii="Calibri" w:hAnsi="Calibri"/>
          <w:sz w:val="22"/>
          <w:szCs w:val="22"/>
        </w:rPr>
        <w:t xml:space="preserve"> Vertex AI), ADK, LLM (RAG, embeddings), Docker/Kubernetes, CI/CD, GitHub Actions, Agile/Scrum.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ind w:left="284"/>
        <w:rPr>
          <w:b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GUTENBERG</w:t>
        <w:tab/>
        <w:t xml:space="preserve">Octobre 2023 – </w:t>
      </w:r>
      <w:r>
        <w:rPr>
          <w:b/>
          <w:bCs/>
          <w:color w:themeColor="background2" w:themeShade="80" w:val="767171"/>
        </w:rPr>
        <w:t>Février</w:t>
      </w:r>
      <w:r>
        <w:rPr>
          <w:b/>
          <w:bCs/>
          <w:color w:themeColor="background2" w:themeShade="80" w:val="767171"/>
        </w:rPr>
        <w:t xml:space="preserve"> 2026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sz w:val="22"/>
          <w:szCs w:val="22"/>
        </w:rPr>
      </w:pPr>
      <w:r>
        <w:rPr>
          <w:b/>
          <w:bCs/>
          <w:sz w:val="22"/>
          <w:szCs w:val="22"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Rôle : Ingénieur d’études et développements PHP / Performance</w:t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Contexte :</w:t>
      </w:r>
      <w:r>
        <w:rPr>
          <w:sz w:val="22"/>
          <w:szCs w:val="22"/>
        </w:rPr>
        <w:t xml:space="preserve"> Optimisation et sécurisation de plateformes e-Commerce et ERP à fort enjeux.</w:t>
      </w:r>
    </w:p>
    <w:p>
      <w:pPr>
        <w:pStyle w:val="BodyText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Réalisations 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Architecture &amp; Conception Technique 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Analyse et cadrage technique des évolutions majeures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Rédaction de spécifications techniques détaillées respectant </w:t>
      </w:r>
      <w:r>
        <w:rPr>
          <w:b/>
          <w:bCs/>
          <w:sz w:val="22"/>
          <w:szCs w:val="22"/>
        </w:rPr>
        <w:t>SOLID</w:t>
      </w:r>
      <w:r>
        <w:rPr>
          <w:sz w:val="22"/>
          <w:szCs w:val="22"/>
        </w:rPr>
        <w:t xml:space="preserve"> &amp; garantissant la </w:t>
      </w:r>
      <w:r>
        <w:rPr>
          <w:b/>
          <w:sz w:val="22"/>
          <w:szCs w:val="22"/>
        </w:rPr>
        <w:t>scalabilité</w:t>
      </w:r>
      <w:r>
        <w:rPr>
          <w:sz w:val="22"/>
          <w:szCs w:val="22"/>
        </w:rPr>
        <w:t xml:space="preserve"> et la maintenabilité du code.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Déploiement de solutions d'authentification centralisée (</w:t>
      </w:r>
      <w:r>
        <w:rPr>
          <w:b/>
          <w:sz w:val="22"/>
          <w:szCs w:val="22"/>
        </w:rPr>
        <w:t>SSO</w:t>
      </w:r>
      <w:r>
        <w:rPr>
          <w:sz w:val="22"/>
          <w:szCs w:val="22"/>
        </w:rPr>
        <w:t>) pour sécuriser l'accès aux briques applicatives.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Développement API &amp; Interopérabilité :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Conception et développement Back-end </w:t>
      </w:r>
      <w:r>
        <w:rPr>
          <w:b/>
          <w:sz w:val="22"/>
          <w:szCs w:val="22"/>
        </w:rPr>
        <w:t>PHP</w:t>
      </w:r>
      <w:r>
        <w:rPr>
          <w:sz w:val="22"/>
          <w:szCs w:val="22"/>
        </w:rPr>
        <w:t xml:space="preserve"> orienté services.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Intégration et gestion d'</w:t>
      </w:r>
      <w:r>
        <w:rPr>
          <w:b/>
          <w:sz w:val="22"/>
          <w:szCs w:val="22"/>
        </w:rPr>
        <w:t>API REST</w:t>
      </w:r>
      <w:r>
        <w:rPr>
          <w:sz w:val="22"/>
          <w:szCs w:val="22"/>
        </w:rPr>
        <w:t xml:space="preserve"> pour assurer la communication entre les différents systèmes.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Migrations </w:t>
      </w:r>
      <w:r>
        <w:rPr>
          <w:b/>
          <w:bCs/>
          <w:sz w:val="22"/>
          <w:szCs w:val="22"/>
        </w:rPr>
        <w:t xml:space="preserve">Symfony </w:t>
      </w:r>
      <w:r>
        <w:rPr>
          <w:b w:val="false"/>
          <w:bCs w:val="false"/>
          <w:sz w:val="22"/>
          <w:szCs w:val="22"/>
        </w:rPr>
        <w:t>5 vers</w:t>
      </w:r>
      <w:r>
        <w:rPr>
          <w:b/>
          <w:bCs/>
          <w:sz w:val="22"/>
          <w:szCs w:val="22"/>
        </w:rPr>
        <w:t xml:space="preserve"> Symfony 6.4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Optimisation des performances &amp; Bases de données :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Diagnostic avancé des goulots d’étranglement (analyse de logs &amp; monitoring).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b/>
          <w:sz w:val="22"/>
          <w:szCs w:val="22"/>
        </w:rPr>
        <w:t>Optimisation des requêtes SQL</w:t>
      </w:r>
      <w:r>
        <w:rPr>
          <w:sz w:val="22"/>
          <w:szCs w:val="22"/>
        </w:rPr>
        <w:t xml:space="preserve"> et de l'architecture de données (modélisation, indexation) pour réduire les temps de latence.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Mise en place de stratégies de </w:t>
      </w:r>
      <w:r>
        <w:rPr>
          <w:b/>
          <w:sz w:val="22"/>
          <w:szCs w:val="22"/>
        </w:rPr>
        <w:t>cache</w:t>
      </w:r>
      <w:r>
        <w:rPr>
          <w:sz w:val="22"/>
          <w:szCs w:val="22"/>
        </w:rPr>
        <w:t xml:space="preserve"> (Back-end/Front-end) pour garantir la rapidité de chargement.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Industrialisation &amp; Qualité (CI/CD) :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Gestion du cycle de vie applicatif via </w:t>
      </w:r>
      <w:r>
        <w:rPr>
          <w:b/>
          <w:sz w:val="22"/>
          <w:szCs w:val="22"/>
        </w:rPr>
        <w:t>Git/BitBucket</w:t>
      </w:r>
      <w:r>
        <w:rPr>
          <w:sz w:val="22"/>
          <w:szCs w:val="22"/>
        </w:rPr>
        <w:t xml:space="preserve"> et automatisation des déploiements sous </w:t>
      </w:r>
      <w:r>
        <w:rPr>
          <w:b/>
          <w:sz w:val="22"/>
          <w:szCs w:val="22"/>
        </w:rPr>
        <w:t>Jenkins</w:t>
      </w:r>
      <w:r>
        <w:rPr>
          <w:sz w:val="22"/>
          <w:szCs w:val="22"/>
        </w:rPr>
        <w:t>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Collaboration étroite avec les équipes </w:t>
      </w:r>
      <w:r>
        <w:rPr>
          <w:b/>
          <w:sz w:val="22"/>
          <w:szCs w:val="22"/>
        </w:rPr>
        <w:t>DevOps</w:t>
      </w:r>
      <w:r>
        <w:rPr>
          <w:sz w:val="22"/>
          <w:szCs w:val="22"/>
        </w:rPr>
        <w:t xml:space="preserve"> pour fiabiliser la mise en production.</w:t>
      </w:r>
    </w:p>
    <w:p>
      <w:pPr>
        <w:pStyle w:val="BodyText"/>
        <w:numPr>
          <w:ilvl w:val="0"/>
          <w:numId w:val="0"/>
        </w:numPr>
        <w:ind w:hanging="0" w:left="0"/>
        <w:jc w:val="left"/>
        <w:rPr>
          <w:sz w:val="22"/>
          <w:szCs w:val="22"/>
        </w:rPr>
      </w:pPr>
      <w:r>
        <w:rPr>
          <w:b/>
          <w:sz w:val="22"/>
          <w:szCs w:val="22"/>
        </w:rPr>
        <w:t>Environnement technique :</w:t>
      </w:r>
      <w:r>
        <w:rPr>
          <w:sz w:val="22"/>
          <w:szCs w:val="22"/>
        </w:rPr>
        <w:t xml:space="preserve"> PHP 8, API REST, Symfony, MySQL/MariaDB, Git, Jenkins, CI/CD, SSO, JIRA, Architecture e-Commerce, Méthodologie Agile.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right" w:pos="10632" w:leader="none"/>
        </w:tabs>
        <w:spacing w:before="0" w:after="0"/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LE MONDE</w:t>
        <w:tab/>
        <w:t>Novembre 2020 – Avril 2023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Rôle :</w:t>
      </w:r>
      <w:r>
        <w:rPr>
          <w:sz w:val="22"/>
          <w:szCs w:val="22"/>
        </w:rPr>
        <w:t xml:space="preserve"> Tech Lead &amp; Développeur Back-end Senior </w:t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Contexte :</w:t>
      </w:r>
      <w:r>
        <w:rPr>
          <w:sz w:val="22"/>
          <w:szCs w:val="22"/>
        </w:rPr>
        <w:t xml:space="preserve"> Gestion de la plateforme d'abonnement et d'authentification pour l'ensemble des titres du groupe (Le Monde, Télérama, L’Obs, Courrier international).</w:t>
        <w:br/>
        <w:t>Environnement à très haute disponibilité.</w:t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Réalisations clés 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Architecture &amp; Performance :</w:t>
      </w:r>
      <w:r>
        <w:rPr>
          <w:sz w:val="22"/>
          <w:szCs w:val="22"/>
        </w:rPr>
        <w:t xml:space="preserve"> Optimisation des performances du tunnel d'achat et de l'API d'authentification (High Traffic). Utilisation intensive de stratégies de cache (</w:t>
      </w:r>
      <w:r>
        <w:rPr>
          <w:b/>
          <w:sz w:val="22"/>
          <w:szCs w:val="22"/>
        </w:rPr>
        <w:t>Varnish, Redis, CDN Fastly</w:t>
      </w:r>
      <w:r>
        <w:rPr>
          <w:sz w:val="22"/>
          <w:szCs w:val="22"/>
        </w:rPr>
        <w:t>) pour assurer la résilience.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Développement &amp; Qualité :</w:t>
      </w:r>
      <w:r>
        <w:rPr>
          <w:sz w:val="22"/>
          <w:szCs w:val="22"/>
        </w:rPr>
        <w:t xml:space="preserve"> Conception de briques logicielles robustes en PHP (Respect des principes </w:t>
      </w:r>
      <w:r>
        <w:rPr>
          <w:b/>
          <w:sz w:val="22"/>
          <w:szCs w:val="22"/>
        </w:rPr>
        <w:t>SOLID</w:t>
      </w:r>
      <w:r>
        <w:rPr>
          <w:sz w:val="22"/>
          <w:szCs w:val="22"/>
        </w:rPr>
        <w:t xml:space="preserve"> et </w:t>
      </w:r>
      <w:r>
        <w:rPr>
          <w:b/>
          <w:sz w:val="22"/>
          <w:szCs w:val="22"/>
        </w:rPr>
        <w:t>Design Patterns</w:t>
      </w:r>
      <w:r>
        <w:rPr>
          <w:sz w:val="22"/>
          <w:szCs w:val="22"/>
        </w:rPr>
        <w:t xml:space="preserve">). Mise en place de </w:t>
      </w:r>
      <w:r>
        <w:rPr>
          <w:b/>
          <w:sz w:val="22"/>
          <w:szCs w:val="22"/>
        </w:rPr>
        <w:t>tests unitaires et fonctionnels</w:t>
      </w:r>
      <w:r>
        <w:rPr>
          <w:sz w:val="22"/>
          <w:szCs w:val="22"/>
        </w:rPr>
        <w:t xml:space="preserve"> (PHPUnit) pour garantir la non-régression.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Architecture événementielle :</w:t>
      </w:r>
      <w:r>
        <w:rPr>
          <w:sz w:val="22"/>
          <w:szCs w:val="22"/>
        </w:rPr>
        <w:t xml:space="preserve"> Gestion des flux de synchronisation de données utilisateurs via </w:t>
      </w:r>
      <w:r>
        <w:rPr>
          <w:b/>
          <w:sz w:val="22"/>
          <w:szCs w:val="22"/>
        </w:rPr>
        <w:t>RabbitMQ</w:t>
      </w:r>
      <w:r>
        <w:rPr>
          <w:sz w:val="22"/>
          <w:szCs w:val="22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DevOps &amp; CI/CD :</w:t>
      </w:r>
      <w:r>
        <w:rPr>
          <w:sz w:val="22"/>
          <w:szCs w:val="22"/>
        </w:rPr>
        <w:t xml:space="preserve"> Maintenance des pipelines d'intégration continue sous </w:t>
      </w:r>
      <w:r>
        <w:rPr>
          <w:b/>
          <w:sz w:val="22"/>
          <w:szCs w:val="22"/>
        </w:rPr>
        <w:t>Github/Travis CI</w:t>
      </w:r>
      <w:r>
        <w:rPr>
          <w:sz w:val="22"/>
          <w:szCs w:val="22"/>
        </w:rPr>
        <w:t xml:space="preserve"> et </w:t>
      </w:r>
      <w:r>
        <w:rPr>
          <w:b/>
          <w:sz w:val="22"/>
          <w:szCs w:val="22"/>
        </w:rPr>
        <w:t>Docker</w:t>
      </w:r>
      <w:r>
        <w:rPr>
          <w:sz w:val="22"/>
          <w:szCs w:val="22"/>
        </w:rPr>
        <w:t>. Code Review systématique.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API &amp; Intégrations :</w:t>
      </w:r>
      <w:r>
        <w:rPr>
          <w:sz w:val="22"/>
          <w:szCs w:val="22"/>
        </w:rPr>
        <w:t xml:space="preserve"> Développement et sécurisation d'</w:t>
      </w:r>
      <w:r>
        <w:rPr>
          <w:b/>
          <w:sz w:val="22"/>
          <w:szCs w:val="22"/>
        </w:rPr>
        <w:t>API REST</w:t>
      </w:r>
      <w:r>
        <w:rPr>
          <w:sz w:val="22"/>
          <w:szCs w:val="22"/>
        </w:rPr>
        <w:t>. Rapatriement des abonnements tiers ("Subscribe with Google").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 7.3, Framework Phalcon (proche Symfony), RabbitMQ, HTML/CSS, JIRA, Travis, Jenkins, Git, PHPUnit, Github, PostgreSQL, Varnish, Redis, CDN, méthodologie Agile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OPNSESAME</w:t>
        <w:tab/>
        <w:t>Janvier 2019 - Septembre 2020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Contexte :</w:t>
      </w:r>
      <w:r>
        <w:rPr>
          <w:sz w:val="22"/>
          <w:szCs w:val="22"/>
        </w:rPr>
        <w:t xml:space="preserve"> Architecture et développement de l'écosystème Back-end d'une solution IoT de </w:t>
      </w:r>
      <w:r>
        <w:rPr>
          <w:b/>
          <w:sz w:val="22"/>
          <w:szCs w:val="22"/>
        </w:rPr>
        <w:t>visiophonie connectée</w:t>
      </w:r>
      <w:r>
        <w:rPr>
          <w:sz w:val="22"/>
          <w:szCs w:val="22"/>
        </w:rPr>
        <w:t xml:space="preserve"> (Interphonie mobile). Enjeu fort de </w:t>
      </w:r>
      <w:r>
        <w:rPr>
          <w:b/>
          <w:sz w:val="22"/>
          <w:szCs w:val="22"/>
        </w:rPr>
        <w:t>latence</w:t>
      </w:r>
      <w:r>
        <w:rPr>
          <w:sz w:val="22"/>
          <w:szCs w:val="22"/>
        </w:rPr>
        <w:t xml:space="preserve"> et de disponibilité.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Réalisations :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Conception d'API REST &amp; Architecture :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Design et implémentation d'une </w:t>
      </w:r>
      <w:r>
        <w:rPr>
          <w:b/>
          <w:sz w:val="22"/>
          <w:szCs w:val="22"/>
        </w:rPr>
        <w:t>API REST</w:t>
      </w:r>
      <w:r>
        <w:rPr>
          <w:sz w:val="22"/>
          <w:szCs w:val="22"/>
        </w:rPr>
        <w:t xml:space="preserve"> robuste pour servir les applications mobiles (iOS/Android) et le web.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Gestion de Flux Temps Réel (VoIP) :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Implémentation des briques techniques supportant les </w:t>
      </w:r>
      <w:r>
        <w:rPr>
          <w:b/>
          <w:sz w:val="22"/>
          <w:szCs w:val="22"/>
        </w:rPr>
        <w:t>appels VoIP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Optimisation des temps de réponse pour garantir une communication fluide entre l'interphone et le smartphone.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Systèmes Événementiels &amp; Notifications :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Mise en place d'une architecture de notifications </w:t>
      </w:r>
      <w:r>
        <w:rPr>
          <w:b/>
          <w:sz w:val="22"/>
          <w:szCs w:val="22"/>
        </w:rPr>
        <w:t>Push</w:t>
      </w:r>
      <w:r>
        <w:rPr>
          <w:sz w:val="22"/>
          <w:szCs w:val="22"/>
        </w:rPr>
        <w:t xml:space="preserve"> scalables pour alerter les utilisateurs en temps réel.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Gestion de la charge et de la concurrence des connexions.</w:t>
      </w:r>
    </w:p>
    <w:p>
      <w:pPr>
        <w:pStyle w:val="BodyText"/>
        <w:numPr>
          <w:ilvl w:val="0"/>
          <w:numId w:val="0"/>
        </w:numPr>
        <w:ind w:hanging="0" w:lef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numPr>
          <w:ilvl w:val="0"/>
          <w:numId w:val="0"/>
        </w:numPr>
        <w:ind w:hanging="0" w:left="0"/>
        <w:rPr>
          <w:sz w:val="22"/>
          <w:szCs w:val="22"/>
        </w:rPr>
      </w:pPr>
      <w:r>
        <w:rPr>
          <w:b/>
          <w:sz w:val="22"/>
          <w:szCs w:val="22"/>
        </w:rPr>
        <w:t>Environnement technique :</w:t>
      </w:r>
      <w:r>
        <w:rPr>
          <w:sz w:val="22"/>
          <w:szCs w:val="22"/>
        </w:rPr>
        <w:t xml:space="preserve"> PHP, MySQL, API REST, Protocoles VoIP, Git, Architecture IoT.</w:t>
      </w:r>
    </w:p>
    <w:p>
      <w:pPr>
        <w:pStyle w:val="Normal"/>
        <w:ind w:left="284"/>
        <w:rPr>
          <w:sz w:val="22"/>
          <w:szCs w:val="22"/>
        </w:rPr>
      </w:pPr>
      <w:r>
        <w:rPr/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RINGOVER GROUP</w:t>
        <w:tab/>
        <w:t>Février 2017 - Décembre 2018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Rôle :</w:t>
      </w:r>
      <w:r>
        <w:rPr>
          <w:sz w:val="22"/>
          <w:szCs w:val="22"/>
        </w:rPr>
        <w:t xml:space="preserve"> Développeur Back-end PHP </w:t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Réalisations 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sz w:val="22"/>
          <w:szCs w:val="22"/>
        </w:rPr>
        <w:t>Conception et développement d'</w:t>
      </w:r>
      <w:r>
        <w:rPr>
          <w:b/>
          <w:sz w:val="22"/>
          <w:szCs w:val="22"/>
        </w:rPr>
        <w:t>API REST</w:t>
      </w:r>
      <w:r>
        <w:rPr>
          <w:sz w:val="22"/>
          <w:szCs w:val="22"/>
        </w:rPr>
        <w:t xml:space="preserve"> critiques pour la téléphonie et la VoIP (haute disponibilité).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sz w:val="22"/>
          <w:szCs w:val="22"/>
        </w:rPr>
        <w:t>Architecture de systèmes de messagerie instantanée et gestion d'événements temps réel.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sz w:val="22"/>
          <w:szCs w:val="22"/>
        </w:rPr>
        <w:t xml:space="preserve">Travail en environnement </w:t>
      </w:r>
      <w:r>
        <w:rPr>
          <w:b/>
          <w:sz w:val="22"/>
          <w:szCs w:val="22"/>
        </w:rPr>
        <w:t>Micro-services</w:t>
      </w:r>
      <w:r>
        <w:rPr>
          <w:sz w:val="22"/>
          <w:szCs w:val="22"/>
        </w:rPr>
        <w:t>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b/>
        </w:rPr>
        <w:t>Environnement technique :</w:t>
      </w:r>
      <w:r>
        <w:rPr/>
        <w:t xml:space="preserve"> PHP, MySQL, API REST, Git.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POCPIC</w:t>
        <w:tab/>
        <w:t>Septembre 2015 - Janvier 2017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Contexte de la mission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Création d'un service événementiel de partage, diffusion et impression de médias.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Réalisations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- Conception et développement du service de partage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- Tests unitaires et fonctionnels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- Amélioration des performances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PHP, MySQL, API, Git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WILTEE</w:t>
        <w:tab/>
        <w:t>Octobre 2014 - Aout 2015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web full stack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Contexte de la mission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Conception et Création de boutiques personnalisables et gestion d'un parc applicatif d'outils d'administration : Ventes, campagnes, boutiques, clients...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Réalisations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Définition de l'architecture de la base de données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Développements Javascript &amp; jQuery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 d'un module de personnalisation de vêtements grâce à fabric.JS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Site internet multi-langues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Back office d'administration : Ventes, campagnes, boutiques, clients, …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Panier d'achat et module de paiement (cartes bancaires, Paypal, Stripe)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Hébergement sur une architecture Cloud scalable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PHP, MySQL, JavaScript, jQuery, SSL, HTML5, CSS, Cloud computing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ORANGE</w:t>
        <w:tab/>
        <w:t>Septembre 2012 - Septembre 2014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Chef de projet en apprentissage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Contexte de la mission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Montée en compétences sur la gestion de projet et le développement agile.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Réalisations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Études de faisabilité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Accompagnement à la rédaction du cahier des charges, chiffrage financier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Conseil sur la filière de développement et les caractéristiques d'hébergement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Développements WordPress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PHP, Wordpress, MySQL, JavaScript, Méthode agile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  <w:lang w:val="en-US"/>
        </w:rPr>
      </w:pPr>
      <w:r>
        <w:rPr>
          <w:b/>
          <w:bCs/>
          <w:color w:themeColor="background2" w:themeShade="80" w:val="767171"/>
          <w:lang w:val="en-US"/>
        </w:rPr>
        <w:t xml:space="preserve">GLOBALIS MEDIA SYSTEMS </w:t>
        <w:tab/>
        <w:t>Septembre 2011 - Aout 2012</w:t>
      </w:r>
    </w:p>
    <w:p>
      <w:pPr>
        <w:pStyle w:val="Normal"/>
        <w:ind w:left="284"/>
        <w:rPr>
          <w:lang w:val="en-US"/>
        </w:rPr>
      </w:pPr>
      <w:r>
        <w:rPr>
          <w:lang w:val="en-US"/>
        </w:rPr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Web en apprentissage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Contexte de la mission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Développement Web en apprentissage.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Réalisations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Évolutions sur une application de gestion des travaux de chercheurs au CNRS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Développements WordPress (plugins, SEO, amélioration des performances)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Développements orientés pour une amélioration des performances (réduction du poids de la page, gestion du cache, diminution du nombre de requêtes, ...)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PHP, MySQL, Wordpress, JavaScript, HTML, CSS, Git</w:t>
        <w:br/>
      </w:r>
    </w:p>
    <w:p>
      <w:pPr>
        <w:pStyle w:val="Normal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357" w:right="707" w:gutter="0" w:header="709" w:top="766" w:footer="709" w:bottom="8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badi">
    <w:charset w:val="01"/>
    <w:family w:val="swiss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CV – Dossier de compétences – Alexandre Hunault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CV – Dossier de compétences – Alexandre Hunault</w:t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paragraph" w:styleId="Heading3">
    <w:name w:val="heading 3"/>
    <w:basedOn w:val="Titreuser"/>
    <w:next w:val="BodyText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805af8"/>
    <w:rPr/>
  </w:style>
  <w:style w:type="character" w:styleId="PieddepageCar" w:customStyle="1">
    <w:name w:val="Pied de page Car"/>
    <w:basedOn w:val="DefaultParagraphFont"/>
    <w:uiPriority w:val="99"/>
    <w:qFormat/>
    <w:rsid w:val="00805af8"/>
    <w:rPr/>
  </w:style>
  <w:style w:type="character" w:styleId="DefaultParagraphFontPHPDOCX" w:customStyle="1">
    <w:name w:val="Default Paragraph Font PHPDOCX"/>
    <w:uiPriority w:val="1"/>
    <w:semiHidden/>
    <w:unhideWhenUsed/>
    <w:qFormat/>
    <w:rPr/>
  </w:style>
  <w:style w:type="character" w:styleId="TitleCarPHPDOCX" w:customStyle="1">
    <w:name w:val="Title Car PHPDOCX"/>
    <w:basedOn w:val="DefaultParagraphFontPHPDOCX"/>
    <w:link w:val="TitlePHPDOCX"/>
    <w:uiPriority w:val="10"/>
    <w:qFormat/>
    <w:rsid w:val="00df064e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qFormat/>
    <w:rsid w:val="00df064e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type="character" w:styleId="annotationreferencePHPDOCX" w:customStyle="1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61d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561d0"/>
    <w:rPr>
      <w:color w:val="605E5C"/>
      <w:shd w:fill="E1DFDD" w:val="clear"/>
    </w:rPr>
  </w:style>
  <w:style w:type="character" w:styleId="CommentaireCar" w:customStyle="1">
    <w:name w:val="Commentaire Car"/>
    <w:basedOn w:val="DefaultParagraphFont"/>
    <w:uiPriority w:val="99"/>
    <w:semiHidden/>
    <w:qFormat/>
    <w:rsid w:val="00f04211"/>
    <w:rPr>
      <w:rFonts w:ascii="Calibri" w:hAnsi="Calibri" w:eastAsia="Calibri" w:cs="Calibri"/>
      <w:szCs w:val="20"/>
      <w:lang w:eastAsia="fr-FR"/>
    </w:rPr>
  </w:style>
  <w:style w:type="character" w:styleId="CommentaireCar1" w:customStyle="1">
    <w:name w:val="Commentaire Car1"/>
    <w:basedOn w:val="DefaultParagraphFont"/>
    <w:uiPriority w:val="99"/>
    <w:semiHidden/>
    <w:qFormat/>
    <w:rsid w:val="00f04211"/>
    <w:rPr>
      <w:sz w:val="20"/>
      <w:szCs w:val="20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Textesource">
    <w:name w:val="Texte source"/>
    <w:qFormat/>
    <w:rPr>
      <w:rFonts w:ascii="Liberation Mono" w:hAnsi="Liberation Mono" w:eastAsia="Liberation Mono" w:cs="Liberation Mono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805a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805a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0536d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  <w:style w:type="paragraph" w:styleId="ListParagraphPHPDOCX" w:customStyle="1">
    <w:name w:val="List Paragraph PHPDOCX"/>
    <w:basedOn w:val="Normal"/>
    <w:uiPriority w:val="34"/>
    <w:qFormat/>
    <w:rsid w:val="00df064e"/>
    <w:pPr>
      <w:spacing w:before="0" w:after="0"/>
      <w:ind w:left="720"/>
      <w:contextualSpacing/>
    </w:pPr>
    <w:rPr/>
  </w:style>
  <w:style w:type="paragraph" w:styleId="TitlePHPDOCX" w:customStyle="1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SubtitlePHPDOCX" w:customStyle="1">
    <w:name w:val="Subtitle PHPDOCX"/>
    <w:basedOn w:val="Normal"/>
    <w:next w:val="Normal"/>
    <w:link w:val="SubtitleCarPHPDOCX"/>
    <w:uiPriority w:val="11"/>
    <w:qFormat/>
    <w:rsid w:val="00df064e"/>
    <w:pPr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</w:rPr>
  </w:style>
  <w:style w:type="paragraph" w:styleId="annotationtextPHPDOCX" w:customStyle="1">
    <w:name w:val="annotation text PHPDOCX"/>
    <w:basedOn w:val="Normal"/>
    <w:link w:val="CommentTextCharPHPDOCX"/>
    <w:uiPriority w:val="99"/>
    <w:semiHidden/>
    <w:unhideWhenUsed/>
    <w:qFormat/>
    <w:rsid w:val="00e139ea"/>
    <w:pPr/>
    <w:rPr>
      <w:sz w:val="20"/>
      <w:szCs w:val="20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pPr/>
    <w:rPr>
      <w:b/>
      <w:bCs/>
    </w:rPr>
  </w:style>
  <w:style w:type="paragraph" w:styleId="BalloonTextPHPDOCX" w:customStyle="1">
    <w:name w:val="Balloon Text PHPDOCX"/>
    <w:basedOn w:val="Normal"/>
    <w:link w:val="BalloonTextCharPHPDOCX"/>
    <w:uiPriority w:val="99"/>
    <w:semiHidden/>
    <w:unhideWhenUsed/>
    <w:qFormat/>
    <w:rsid w:val="00e139ea"/>
    <w:pPr/>
    <w:rPr>
      <w:rFonts w:ascii="Tahoma" w:hAnsi="Tahoma" w:cs="Tahoma"/>
      <w:sz w:val="16"/>
      <w:szCs w:val="16"/>
    </w:rPr>
  </w:style>
  <w:style w:type="paragraph" w:styleId="footnoteTextPHPDOCX" w:customStyle="1">
    <w:name w:val="footnote Text PHPDOCX"/>
    <w:basedOn w:val="Normal"/>
    <w:link w:val="footnoteTextCarPHPDOCX"/>
    <w:uiPriority w:val="99"/>
    <w:semiHidden/>
    <w:unhideWhenUsed/>
    <w:qFormat/>
    <w:rsid w:val="006e0fda"/>
    <w:pPr/>
    <w:rPr>
      <w:sz w:val="20"/>
      <w:szCs w:val="20"/>
    </w:rPr>
  </w:style>
  <w:style w:type="paragraph" w:styleId="endnoteTextPHPDOCX" w:customStyle="1">
    <w:name w:val="endnote Text PHPDOCX"/>
    <w:basedOn w:val="Normal"/>
    <w:link w:val="endnoteTextCarPHPDOCX"/>
    <w:uiPriority w:val="99"/>
    <w:semiHidden/>
    <w:unhideWhenUsed/>
    <w:qFormat/>
    <w:rsid w:val="006e0fda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76e74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CommentaireCar"/>
    <w:uiPriority w:val="99"/>
    <w:semiHidden/>
    <w:unhideWhenUsed/>
    <w:qFormat/>
    <w:rsid w:val="00f04211"/>
    <w:pPr>
      <w:spacing w:before="0" w:after="200"/>
    </w:pPr>
    <w:rPr>
      <w:rFonts w:ascii="Calibri" w:hAnsi="Calibri" w:eastAsia="Calibri" w:cs="Calibri"/>
      <w:szCs w:val="20"/>
      <w:lang w:eastAsia="fr-FR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7a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LibreOffice/25.2.7.2$Linux_X86_64 LibreOffice_project/520$Build-2</Application>
  <AppVersion>15.0000</AppVersion>
  <Pages>6</Pages>
  <Words>1232</Words>
  <Characters>7592</Characters>
  <CharactersWithSpaces>8664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2023-09-26T17:39:00Z</dcterms:created>
  <dc:creator>Microsoft Office User</dc:creator>
  <dc:description/>
  <dc:language>fr-FR</dc:language>
  <cp:lastModifiedBy/>
  <cp:lastPrinted>2026-02-25T12:00:20Z</cp:lastPrinted>
  <dcterms:modified xsi:type="dcterms:W3CDTF">2026-02-25T12:01:09Z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